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18D2" w14:textId="77777777" w:rsidR="009828C7" w:rsidRPr="00AF461A" w:rsidRDefault="009828C7" w:rsidP="009828C7">
      <w:pPr>
        <w:jc w:val="center"/>
        <w:rPr>
          <w:rFonts w:ascii="Calibri" w:hAnsi="Calibri"/>
          <w:b/>
          <w:sz w:val="44"/>
          <w:szCs w:val="44"/>
        </w:rPr>
      </w:pPr>
      <w:r w:rsidRPr="00AF461A">
        <w:rPr>
          <w:rFonts w:ascii="Calibri" w:hAnsi="Calibri"/>
          <w:b/>
          <w:sz w:val="44"/>
          <w:szCs w:val="44"/>
        </w:rPr>
        <w:t>CONSENT TO SHARE INFORMATION</w:t>
      </w:r>
    </w:p>
    <w:p w14:paraId="38FE1538" w14:textId="77777777" w:rsidR="009828C7" w:rsidRPr="00AF461A" w:rsidRDefault="009828C7" w:rsidP="009828C7">
      <w:pPr>
        <w:jc w:val="center"/>
        <w:rPr>
          <w:rFonts w:ascii="Calibri" w:hAnsi="Calibri"/>
          <w:b/>
          <w:sz w:val="24"/>
        </w:rPr>
      </w:pPr>
    </w:p>
    <w:p w14:paraId="0680D286" w14:textId="02821302" w:rsidR="009828C7" w:rsidRDefault="009828C7" w:rsidP="009828C7">
      <w:pPr>
        <w:jc w:val="both"/>
        <w:rPr>
          <w:rFonts w:ascii="Calibri" w:hAnsi="Calibri"/>
          <w:sz w:val="24"/>
        </w:rPr>
      </w:pPr>
      <w:r>
        <w:rPr>
          <w:rFonts w:ascii="Calibri" w:hAnsi="Calibri"/>
          <w:sz w:val="24"/>
        </w:rPr>
        <w:t>This form is for patients who wish a family member, guardian or legal executive to have access to their medical records.  By signing this form, it will give your nominated person the right to have access to appointment information, test results, information about any medication you are taking and any aspects of your current or past health.  Once completed, this form will be scanned into your medical records and a note made that you have given your permission.  Our staff will then be happy to talk to the person you nominate.  Without a signed form, we are unable to disclose any information for reasons of confidentiality.</w:t>
      </w:r>
    </w:p>
    <w:p w14:paraId="1B29F091" w14:textId="18A7219E" w:rsidR="00695AEA" w:rsidRPr="00695AEA" w:rsidRDefault="00695AEA" w:rsidP="00695AEA">
      <w:pPr>
        <w:rPr>
          <w:rFonts w:ascii="Calibri" w:hAnsi="Calibri"/>
          <w:b/>
          <w:bCs/>
          <w:sz w:val="24"/>
          <w:u w:val="thick"/>
        </w:rPr>
      </w:pPr>
    </w:p>
    <w:p w14:paraId="0343B88D" w14:textId="3FF16871" w:rsidR="007D0128" w:rsidRDefault="007D0128" w:rsidP="009828C7">
      <w:pPr>
        <w:jc w:val="both"/>
        <w:rPr>
          <w:rFonts w:ascii="Calibri" w:hAnsi="Calibri"/>
          <w:sz w:val="24"/>
        </w:rPr>
      </w:pPr>
      <w:r>
        <w:rPr>
          <w:rFonts w:ascii="Calibri" w:hAnsi="Calibri"/>
          <w:sz w:val="24"/>
        </w:rPr>
        <w:t xml:space="preserve">PLEASE NOTE THAT IT IS THE RESPONSIBILITY OF THE PATIENT TO NOTIFY THE PRACTICE IN WRITING IF YOU NO LONGER WANT THE </w:t>
      </w:r>
      <w:r w:rsidR="00695AEA">
        <w:rPr>
          <w:rFonts w:ascii="Calibri" w:hAnsi="Calibri"/>
          <w:sz w:val="24"/>
        </w:rPr>
        <w:t>PERSON(S) NAMED ON THIS FORM TO HAVE ACCESS TO YOUR MEDICAL INFORMATION.</w:t>
      </w:r>
    </w:p>
    <w:p w14:paraId="1F6A5D41" w14:textId="77777777" w:rsidR="009828C7" w:rsidRDefault="009828C7" w:rsidP="009828C7">
      <w:pPr>
        <w:jc w:val="both"/>
        <w:rPr>
          <w:rFonts w:ascii="Calibri" w:hAnsi="Calibri"/>
          <w:sz w:val="24"/>
        </w:rPr>
      </w:pPr>
    </w:p>
    <w:p w14:paraId="4E883FB5" w14:textId="77777777" w:rsidR="009828C7" w:rsidRDefault="009828C7" w:rsidP="009828C7">
      <w:pPr>
        <w:jc w:val="both"/>
        <w:rPr>
          <w:rFonts w:ascii="Calibri" w:hAnsi="Calibri"/>
          <w:sz w:val="24"/>
        </w:rPr>
      </w:pPr>
      <w:r>
        <w:rPr>
          <w:rFonts w:ascii="Calibri" w:hAnsi="Calibri"/>
          <w:sz w:val="24"/>
        </w:rPr>
        <w:t>I ……………………………………………….....................................  DOB ……………………………………</w:t>
      </w:r>
    </w:p>
    <w:p w14:paraId="5C00EC54" w14:textId="77777777" w:rsidR="009828C7" w:rsidRDefault="009828C7" w:rsidP="009828C7">
      <w:pPr>
        <w:jc w:val="both"/>
        <w:rPr>
          <w:rFonts w:ascii="Calibri" w:hAnsi="Calibri"/>
          <w:sz w:val="24"/>
        </w:rPr>
      </w:pPr>
      <w:r>
        <w:rPr>
          <w:rFonts w:ascii="Calibri" w:hAnsi="Calibri"/>
          <w:sz w:val="24"/>
        </w:rPr>
        <w:t xml:space="preserve">                                  (Name)</w:t>
      </w:r>
    </w:p>
    <w:p w14:paraId="2A7729BC" w14:textId="77777777" w:rsidR="009828C7" w:rsidRDefault="009828C7" w:rsidP="009828C7">
      <w:pPr>
        <w:jc w:val="both"/>
        <w:rPr>
          <w:rFonts w:ascii="Calibri" w:hAnsi="Calibri"/>
          <w:sz w:val="24"/>
        </w:rPr>
      </w:pPr>
    </w:p>
    <w:p w14:paraId="3888D542" w14:textId="77777777" w:rsidR="009828C7" w:rsidRPr="009828C7" w:rsidRDefault="009828C7" w:rsidP="009828C7">
      <w:pPr>
        <w:jc w:val="both"/>
        <w:rPr>
          <w:rFonts w:ascii="Calibri" w:hAnsi="Calibri"/>
          <w:b/>
          <w:sz w:val="24"/>
        </w:rPr>
      </w:pPr>
      <w:r w:rsidRPr="009828C7">
        <w:rPr>
          <w:rFonts w:ascii="Calibri" w:hAnsi="Calibri"/>
          <w:b/>
          <w:sz w:val="24"/>
        </w:rPr>
        <w:t>Give consent to:</w:t>
      </w:r>
    </w:p>
    <w:p w14:paraId="746A1526" w14:textId="77777777" w:rsidR="009828C7" w:rsidRDefault="009828C7" w:rsidP="009828C7">
      <w:pPr>
        <w:jc w:val="both"/>
        <w:rPr>
          <w:rFonts w:ascii="Calibri" w:hAnsi="Calibri"/>
          <w:sz w:val="24"/>
        </w:rPr>
      </w:pPr>
    </w:p>
    <w:p w14:paraId="24BA3A48" w14:textId="77777777" w:rsidR="009828C7" w:rsidRDefault="009828C7" w:rsidP="009828C7">
      <w:pPr>
        <w:jc w:val="both"/>
        <w:rPr>
          <w:rFonts w:ascii="Calibri" w:hAnsi="Calibri"/>
          <w:sz w:val="24"/>
        </w:rPr>
      </w:pPr>
      <w:r>
        <w:rPr>
          <w:rFonts w:ascii="Calibri" w:hAnsi="Calibri"/>
          <w:sz w:val="24"/>
        </w:rPr>
        <w:t>Name………………………………………………………………………………</w:t>
      </w:r>
      <w:proofErr w:type="gramStart"/>
      <w:r>
        <w:rPr>
          <w:rFonts w:ascii="Calibri" w:hAnsi="Calibri"/>
          <w:sz w:val="24"/>
        </w:rPr>
        <w:t>…..</w:t>
      </w:r>
      <w:proofErr w:type="gramEnd"/>
    </w:p>
    <w:p w14:paraId="175AB027" w14:textId="77777777" w:rsidR="009828C7" w:rsidRDefault="009828C7" w:rsidP="009828C7">
      <w:pPr>
        <w:jc w:val="both"/>
        <w:rPr>
          <w:rFonts w:ascii="Calibri" w:hAnsi="Calibri"/>
          <w:sz w:val="24"/>
        </w:rPr>
      </w:pPr>
    </w:p>
    <w:p w14:paraId="0D249366" w14:textId="77777777" w:rsidR="00AF461A" w:rsidRDefault="009828C7" w:rsidP="009828C7">
      <w:pPr>
        <w:jc w:val="both"/>
        <w:rPr>
          <w:rFonts w:ascii="Calibri" w:hAnsi="Calibri"/>
          <w:sz w:val="24"/>
        </w:rPr>
      </w:pPr>
      <w:r>
        <w:rPr>
          <w:rFonts w:ascii="Calibri" w:hAnsi="Calibri"/>
          <w:sz w:val="24"/>
        </w:rPr>
        <w:t>Address……………………………………………………………………………………………………………………</w:t>
      </w:r>
    </w:p>
    <w:p w14:paraId="4F37719E" w14:textId="77777777" w:rsidR="00AF461A" w:rsidRDefault="00AF461A" w:rsidP="009828C7">
      <w:pPr>
        <w:jc w:val="both"/>
        <w:rPr>
          <w:rFonts w:ascii="Calibri" w:hAnsi="Calibri"/>
          <w:sz w:val="24"/>
        </w:rPr>
      </w:pPr>
    </w:p>
    <w:p w14:paraId="1D0E91C4" w14:textId="77777777" w:rsidR="00AF461A" w:rsidRDefault="009828C7" w:rsidP="009828C7">
      <w:pPr>
        <w:jc w:val="both"/>
        <w:rPr>
          <w:rFonts w:ascii="Calibri" w:hAnsi="Calibri"/>
          <w:sz w:val="24"/>
        </w:rPr>
      </w:pPr>
      <w:r>
        <w:rPr>
          <w:rFonts w:ascii="Calibri" w:hAnsi="Calibri"/>
          <w:sz w:val="24"/>
        </w:rPr>
        <w:t>…………………………………………………………………………………………………………………………………</w:t>
      </w:r>
    </w:p>
    <w:p w14:paraId="52FADE19" w14:textId="77777777" w:rsidR="00AF461A" w:rsidRDefault="00AF461A" w:rsidP="009828C7">
      <w:pPr>
        <w:jc w:val="both"/>
        <w:rPr>
          <w:rFonts w:ascii="Calibri" w:hAnsi="Calibri"/>
          <w:sz w:val="24"/>
        </w:rPr>
      </w:pPr>
    </w:p>
    <w:p w14:paraId="7D275360" w14:textId="77777777" w:rsidR="009828C7" w:rsidRDefault="009828C7" w:rsidP="009828C7">
      <w:pPr>
        <w:jc w:val="both"/>
        <w:rPr>
          <w:rFonts w:ascii="Calibri" w:hAnsi="Calibri"/>
          <w:sz w:val="24"/>
        </w:rPr>
      </w:pPr>
      <w:r>
        <w:rPr>
          <w:rFonts w:ascii="Calibri" w:hAnsi="Calibri"/>
          <w:sz w:val="24"/>
        </w:rPr>
        <w:t>…………………………………………………………………………………………………………………………………</w:t>
      </w:r>
    </w:p>
    <w:p w14:paraId="68B67219" w14:textId="77777777" w:rsidR="00AF461A" w:rsidRDefault="00AF461A" w:rsidP="009828C7">
      <w:pPr>
        <w:jc w:val="both"/>
        <w:rPr>
          <w:rFonts w:ascii="Calibri" w:hAnsi="Calibri"/>
          <w:sz w:val="24"/>
        </w:rPr>
      </w:pPr>
    </w:p>
    <w:p w14:paraId="3A441C66" w14:textId="77777777" w:rsidR="00AF461A" w:rsidRDefault="00AF461A" w:rsidP="009828C7">
      <w:pPr>
        <w:jc w:val="both"/>
        <w:rPr>
          <w:rFonts w:ascii="Calibri" w:hAnsi="Calibri"/>
          <w:sz w:val="24"/>
        </w:rPr>
      </w:pPr>
      <w:r>
        <w:rPr>
          <w:rFonts w:ascii="Calibri" w:hAnsi="Calibri"/>
          <w:sz w:val="24"/>
        </w:rPr>
        <w:t>Telephone number………………………………………………………………………………………………</w:t>
      </w:r>
      <w:proofErr w:type="gramStart"/>
      <w:r>
        <w:rPr>
          <w:rFonts w:ascii="Calibri" w:hAnsi="Calibri"/>
          <w:sz w:val="24"/>
        </w:rPr>
        <w:t>…..</w:t>
      </w:r>
      <w:proofErr w:type="gramEnd"/>
    </w:p>
    <w:p w14:paraId="62023D6F" w14:textId="77777777" w:rsidR="00AF461A" w:rsidRDefault="00AF461A" w:rsidP="009828C7">
      <w:pPr>
        <w:jc w:val="both"/>
        <w:rPr>
          <w:rFonts w:ascii="Calibri" w:hAnsi="Calibri"/>
          <w:sz w:val="24"/>
        </w:rPr>
      </w:pPr>
    </w:p>
    <w:p w14:paraId="0AFBB700" w14:textId="77777777" w:rsidR="00AF461A" w:rsidRDefault="00AF461A" w:rsidP="009828C7">
      <w:pPr>
        <w:jc w:val="both"/>
        <w:rPr>
          <w:rFonts w:ascii="Calibri" w:hAnsi="Calibri"/>
          <w:b/>
          <w:sz w:val="24"/>
        </w:rPr>
      </w:pPr>
      <w:r>
        <w:rPr>
          <w:rFonts w:ascii="Calibri" w:hAnsi="Calibri"/>
          <w:b/>
          <w:sz w:val="24"/>
        </w:rPr>
        <w:t>To have access to the following aspects of my medical information</w:t>
      </w:r>
    </w:p>
    <w:p w14:paraId="75A82F26" w14:textId="77777777" w:rsidR="00AF461A" w:rsidRDefault="00AF461A" w:rsidP="009828C7">
      <w:pPr>
        <w:jc w:val="both"/>
        <w:rPr>
          <w:rFonts w:ascii="Calibri" w:hAnsi="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1112"/>
        <w:gridCol w:w="1937"/>
      </w:tblGrid>
      <w:tr w:rsidR="00AF461A" w:rsidRPr="003F178A" w14:paraId="7F835282" w14:textId="77777777" w:rsidTr="003F178A">
        <w:tc>
          <w:tcPr>
            <w:tcW w:w="5353" w:type="dxa"/>
            <w:shd w:val="clear" w:color="auto" w:fill="auto"/>
          </w:tcPr>
          <w:p w14:paraId="5025AED4" w14:textId="77777777" w:rsidR="00AF461A" w:rsidRPr="003F178A" w:rsidRDefault="00AF461A" w:rsidP="003F178A">
            <w:pPr>
              <w:jc w:val="both"/>
              <w:rPr>
                <w:rFonts w:ascii="Calibri" w:hAnsi="Calibri"/>
                <w:b/>
                <w:sz w:val="24"/>
              </w:rPr>
            </w:pPr>
          </w:p>
        </w:tc>
        <w:tc>
          <w:tcPr>
            <w:tcW w:w="1134" w:type="dxa"/>
            <w:shd w:val="clear" w:color="auto" w:fill="auto"/>
          </w:tcPr>
          <w:p w14:paraId="50B0D5C1" w14:textId="77777777" w:rsidR="00AF461A" w:rsidRPr="003F178A" w:rsidRDefault="00AF461A" w:rsidP="003F178A">
            <w:pPr>
              <w:jc w:val="center"/>
              <w:rPr>
                <w:rFonts w:ascii="Calibri" w:hAnsi="Calibri"/>
                <w:b/>
                <w:sz w:val="24"/>
              </w:rPr>
            </w:pPr>
            <w:r w:rsidRPr="003F178A">
              <w:rPr>
                <w:rFonts w:ascii="Calibri" w:hAnsi="Calibri"/>
                <w:b/>
                <w:sz w:val="24"/>
              </w:rPr>
              <w:t>Yes</w:t>
            </w:r>
          </w:p>
        </w:tc>
        <w:tc>
          <w:tcPr>
            <w:tcW w:w="1994" w:type="dxa"/>
            <w:shd w:val="clear" w:color="auto" w:fill="auto"/>
          </w:tcPr>
          <w:p w14:paraId="2B0525AE" w14:textId="77777777" w:rsidR="00AF461A" w:rsidRPr="003F178A" w:rsidRDefault="00AF461A" w:rsidP="003F178A">
            <w:pPr>
              <w:jc w:val="center"/>
              <w:rPr>
                <w:rFonts w:ascii="Calibri" w:hAnsi="Calibri"/>
                <w:b/>
                <w:sz w:val="24"/>
              </w:rPr>
            </w:pPr>
            <w:r w:rsidRPr="003F178A">
              <w:rPr>
                <w:rFonts w:ascii="Calibri" w:hAnsi="Calibri"/>
                <w:b/>
                <w:sz w:val="24"/>
              </w:rPr>
              <w:t>No</w:t>
            </w:r>
          </w:p>
        </w:tc>
      </w:tr>
      <w:tr w:rsidR="00AF461A" w:rsidRPr="003F178A" w14:paraId="18CCA35C" w14:textId="77777777" w:rsidTr="003F178A">
        <w:tc>
          <w:tcPr>
            <w:tcW w:w="5353" w:type="dxa"/>
            <w:shd w:val="clear" w:color="auto" w:fill="auto"/>
          </w:tcPr>
          <w:p w14:paraId="6C013E4F" w14:textId="77777777" w:rsidR="00AF461A" w:rsidRPr="003F178A" w:rsidRDefault="00AF461A" w:rsidP="003F178A">
            <w:pPr>
              <w:jc w:val="both"/>
              <w:rPr>
                <w:rFonts w:ascii="Calibri" w:hAnsi="Calibri"/>
                <w:b/>
                <w:sz w:val="24"/>
              </w:rPr>
            </w:pPr>
            <w:r w:rsidRPr="003F178A">
              <w:rPr>
                <w:rFonts w:ascii="Calibri" w:hAnsi="Calibri"/>
                <w:b/>
                <w:sz w:val="24"/>
              </w:rPr>
              <w:t>Test Results</w:t>
            </w:r>
          </w:p>
        </w:tc>
        <w:tc>
          <w:tcPr>
            <w:tcW w:w="1134" w:type="dxa"/>
            <w:shd w:val="clear" w:color="auto" w:fill="auto"/>
          </w:tcPr>
          <w:p w14:paraId="06C04AEC" w14:textId="77777777" w:rsidR="00AF461A" w:rsidRPr="003F178A" w:rsidRDefault="00AF461A" w:rsidP="003F178A">
            <w:pPr>
              <w:jc w:val="both"/>
              <w:rPr>
                <w:rFonts w:ascii="Calibri" w:hAnsi="Calibri"/>
                <w:b/>
                <w:sz w:val="24"/>
              </w:rPr>
            </w:pPr>
          </w:p>
        </w:tc>
        <w:tc>
          <w:tcPr>
            <w:tcW w:w="1994" w:type="dxa"/>
            <w:shd w:val="clear" w:color="auto" w:fill="auto"/>
          </w:tcPr>
          <w:p w14:paraId="1A06FAB5" w14:textId="77777777" w:rsidR="00AF461A" w:rsidRPr="003F178A" w:rsidRDefault="00AF461A" w:rsidP="003F178A">
            <w:pPr>
              <w:jc w:val="both"/>
              <w:rPr>
                <w:rFonts w:ascii="Calibri" w:hAnsi="Calibri"/>
                <w:b/>
                <w:sz w:val="24"/>
              </w:rPr>
            </w:pPr>
          </w:p>
        </w:tc>
      </w:tr>
      <w:tr w:rsidR="00AF461A" w:rsidRPr="003F178A" w14:paraId="5D0CE8A4" w14:textId="77777777" w:rsidTr="003F178A">
        <w:tc>
          <w:tcPr>
            <w:tcW w:w="5353" w:type="dxa"/>
            <w:shd w:val="clear" w:color="auto" w:fill="auto"/>
          </w:tcPr>
          <w:p w14:paraId="7DA3BD56" w14:textId="77777777" w:rsidR="00AF461A" w:rsidRPr="003F178A" w:rsidRDefault="00AF461A" w:rsidP="003F178A">
            <w:pPr>
              <w:jc w:val="both"/>
              <w:rPr>
                <w:rFonts w:ascii="Calibri" w:hAnsi="Calibri"/>
                <w:b/>
                <w:sz w:val="24"/>
              </w:rPr>
            </w:pPr>
            <w:r w:rsidRPr="003F178A">
              <w:rPr>
                <w:rFonts w:ascii="Calibri" w:hAnsi="Calibri"/>
                <w:b/>
                <w:sz w:val="24"/>
              </w:rPr>
              <w:t>Appointment information</w:t>
            </w:r>
          </w:p>
        </w:tc>
        <w:tc>
          <w:tcPr>
            <w:tcW w:w="1134" w:type="dxa"/>
            <w:shd w:val="clear" w:color="auto" w:fill="auto"/>
          </w:tcPr>
          <w:p w14:paraId="0DA37FEF" w14:textId="77777777" w:rsidR="00AF461A" w:rsidRPr="003F178A" w:rsidRDefault="00AF461A" w:rsidP="003F178A">
            <w:pPr>
              <w:jc w:val="both"/>
              <w:rPr>
                <w:rFonts w:ascii="Calibri" w:hAnsi="Calibri"/>
                <w:b/>
                <w:sz w:val="24"/>
              </w:rPr>
            </w:pPr>
          </w:p>
        </w:tc>
        <w:tc>
          <w:tcPr>
            <w:tcW w:w="1994" w:type="dxa"/>
            <w:shd w:val="clear" w:color="auto" w:fill="auto"/>
          </w:tcPr>
          <w:p w14:paraId="546FB8AF" w14:textId="77777777" w:rsidR="00AF461A" w:rsidRPr="003F178A" w:rsidRDefault="00AF461A" w:rsidP="003F178A">
            <w:pPr>
              <w:jc w:val="both"/>
              <w:rPr>
                <w:rFonts w:ascii="Calibri" w:hAnsi="Calibri"/>
                <w:b/>
                <w:sz w:val="24"/>
              </w:rPr>
            </w:pPr>
          </w:p>
        </w:tc>
      </w:tr>
      <w:tr w:rsidR="00AF461A" w:rsidRPr="003F178A" w14:paraId="67990595" w14:textId="77777777" w:rsidTr="003F178A">
        <w:tc>
          <w:tcPr>
            <w:tcW w:w="5353" w:type="dxa"/>
            <w:shd w:val="clear" w:color="auto" w:fill="auto"/>
          </w:tcPr>
          <w:p w14:paraId="5345B7F7" w14:textId="77777777" w:rsidR="00AF461A" w:rsidRPr="003F178A" w:rsidRDefault="00AF461A" w:rsidP="003F178A">
            <w:pPr>
              <w:jc w:val="both"/>
              <w:rPr>
                <w:rFonts w:ascii="Calibri" w:hAnsi="Calibri"/>
                <w:b/>
                <w:sz w:val="24"/>
              </w:rPr>
            </w:pPr>
            <w:r w:rsidRPr="003F178A">
              <w:rPr>
                <w:rFonts w:ascii="Calibri" w:hAnsi="Calibri"/>
                <w:b/>
                <w:sz w:val="24"/>
              </w:rPr>
              <w:t>Personal information</w:t>
            </w:r>
          </w:p>
        </w:tc>
        <w:tc>
          <w:tcPr>
            <w:tcW w:w="1134" w:type="dxa"/>
            <w:shd w:val="clear" w:color="auto" w:fill="auto"/>
          </w:tcPr>
          <w:p w14:paraId="34AF5726" w14:textId="77777777" w:rsidR="00AF461A" w:rsidRPr="003F178A" w:rsidRDefault="00AF461A" w:rsidP="003F178A">
            <w:pPr>
              <w:jc w:val="both"/>
              <w:rPr>
                <w:rFonts w:ascii="Calibri" w:hAnsi="Calibri"/>
                <w:b/>
                <w:sz w:val="24"/>
              </w:rPr>
            </w:pPr>
          </w:p>
        </w:tc>
        <w:tc>
          <w:tcPr>
            <w:tcW w:w="1994" w:type="dxa"/>
            <w:shd w:val="clear" w:color="auto" w:fill="auto"/>
          </w:tcPr>
          <w:p w14:paraId="45AF0D2B" w14:textId="77777777" w:rsidR="00AF461A" w:rsidRPr="003F178A" w:rsidRDefault="00AF461A" w:rsidP="003F178A">
            <w:pPr>
              <w:jc w:val="both"/>
              <w:rPr>
                <w:rFonts w:ascii="Calibri" w:hAnsi="Calibri"/>
                <w:b/>
                <w:sz w:val="24"/>
              </w:rPr>
            </w:pPr>
          </w:p>
        </w:tc>
      </w:tr>
      <w:tr w:rsidR="00AF461A" w:rsidRPr="003F178A" w14:paraId="02390B93" w14:textId="77777777" w:rsidTr="003F178A">
        <w:tc>
          <w:tcPr>
            <w:tcW w:w="5353" w:type="dxa"/>
            <w:shd w:val="clear" w:color="auto" w:fill="auto"/>
          </w:tcPr>
          <w:p w14:paraId="74781299" w14:textId="77777777" w:rsidR="00AF461A" w:rsidRPr="003F178A" w:rsidRDefault="00AF461A" w:rsidP="003F178A">
            <w:pPr>
              <w:jc w:val="both"/>
              <w:rPr>
                <w:rFonts w:ascii="Calibri" w:hAnsi="Calibri"/>
                <w:b/>
                <w:sz w:val="24"/>
              </w:rPr>
            </w:pPr>
            <w:r w:rsidRPr="003F178A">
              <w:rPr>
                <w:rFonts w:ascii="Calibri" w:hAnsi="Calibri"/>
                <w:b/>
                <w:sz w:val="24"/>
              </w:rPr>
              <w:t>Medication</w:t>
            </w:r>
          </w:p>
        </w:tc>
        <w:tc>
          <w:tcPr>
            <w:tcW w:w="1134" w:type="dxa"/>
            <w:shd w:val="clear" w:color="auto" w:fill="auto"/>
          </w:tcPr>
          <w:p w14:paraId="3D6E5FE2" w14:textId="77777777" w:rsidR="00AF461A" w:rsidRPr="003F178A" w:rsidRDefault="00AF461A" w:rsidP="003F178A">
            <w:pPr>
              <w:jc w:val="both"/>
              <w:rPr>
                <w:rFonts w:ascii="Calibri" w:hAnsi="Calibri"/>
                <w:b/>
                <w:sz w:val="24"/>
              </w:rPr>
            </w:pPr>
          </w:p>
        </w:tc>
        <w:tc>
          <w:tcPr>
            <w:tcW w:w="1994" w:type="dxa"/>
            <w:shd w:val="clear" w:color="auto" w:fill="auto"/>
          </w:tcPr>
          <w:p w14:paraId="4E6134F2" w14:textId="77777777" w:rsidR="00AF461A" w:rsidRPr="003F178A" w:rsidRDefault="00AF461A" w:rsidP="003F178A">
            <w:pPr>
              <w:jc w:val="both"/>
              <w:rPr>
                <w:rFonts w:ascii="Calibri" w:hAnsi="Calibri"/>
                <w:b/>
                <w:sz w:val="24"/>
              </w:rPr>
            </w:pPr>
          </w:p>
        </w:tc>
      </w:tr>
      <w:tr w:rsidR="00AF461A" w:rsidRPr="003F178A" w14:paraId="78F411E5" w14:textId="77777777" w:rsidTr="003F178A">
        <w:tc>
          <w:tcPr>
            <w:tcW w:w="5353" w:type="dxa"/>
            <w:shd w:val="clear" w:color="auto" w:fill="auto"/>
          </w:tcPr>
          <w:p w14:paraId="617DA9D7" w14:textId="77777777" w:rsidR="00AF461A" w:rsidRPr="003F178A" w:rsidRDefault="00AF461A" w:rsidP="003F178A">
            <w:pPr>
              <w:jc w:val="both"/>
              <w:rPr>
                <w:rFonts w:ascii="Calibri" w:hAnsi="Calibri"/>
                <w:b/>
                <w:sz w:val="24"/>
              </w:rPr>
            </w:pPr>
            <w:r w:rsidRPr="003F178A">
              <w:rPr>
                <w:rFonts w:ascii="Calibri" w:hAnsi="Calibri"/>
                <w:b/>
                <w:sz w:val="24"/>
              </w:rPr>
              <w:t>All aspects of my medical record</w:t>
            </w:r>
          </w:p>
        </w:tc>
        <w:tc>
          <w:tcPr>
            <w:tcW w:w="1134" w:type="dxa"/>
            <w:shd w:val="clear" w:color="auto" w:fill="auto"/>
          </w:tcPr>
          <w:p w14:paraId="2CE99A17" w14:textId="77777777" w:rsidR="00AF461A" w:rsidRPr="003F178A" w:rsidRDefault="00AF461A" w:rsidP="003F178A">
            <w:pPr>
              <w:jc w:val="both"/>
              <w:rPr>
                <w:rFonts w:ascii="Calibri" w:hAnsi="Calibri"/>
                <w:b/>
                <w:sz w:val="24"/>
              </w:rPr>
            </w:pPr>
          </w:p>
        </w:tc>
        <w:tc>
          <w:tcPr>
            <w:tcW w:w="1994" w:type="dxa"/>
            <w:shd w:val="clear" w:color="auto" w:fill="auto"/>
          </w:tcPr>
          <w:p w14:paraId="18C92DF0" w14:textId="77777777" w:rsidR="00AF461A" w:rsidRPr="003F178A" w:rsidRDefault="00AF461A" w:rsidP="003F178A">
            <w:pPr>
              <w:jc w:val="both"/>
              <w:rPr>
                <w:rFonts w:ascii="Calibri" w:hAnsi="Calibri"/>
                <w:b/>
                <w:sz w:val="24"/>
              </w:rPr>
            </w:pPr>
          </w:p>
        </w:tc>
      </w:tr>
    </w:tbl>
    <w:p w14:paraId="465F89DC" w14:textId="77777777" w:rsidR="00AF461A" w:rsidRDefault="00AF461A" w:rsidP="009828C7">
      <w:pPr>
        <w:jc w:val="both"/>
        <w:rPr>
          <w:rFonts w:ascii="Calibri" w:hAnsi="Calibri"/>
          <w:b/>
          <w:sz w:val="24"/>
        </w:rPr>
      </w:pPr>
    </w:p>
    <w:p w14:paraId="5A388693" w14:textId="77777777" w:rsidR="00AF461A" w:rsidRDefault="00AF461A" w:rsidP="009828C7">
      <w:pPr>
        <w:jc w:val="both"/>
        <w:rPr>
          <w:rFonts w:ascii="Calibri" w:hAnsi="Calibri"/>
          <w:b/>
          <w:sz w:val="24"/>
        </w:rPr>
      </w:pPr>
    </w:p>
    <w:p w14:paraId="458FA472" w14:textId="77777777" w:rsidR="00AF461A" w:rsidRDefault="00AF461A" w:rsidP="009828C7">
      <w:pPr>
        <w:jc w:val="both"/>
        <w:rPr>
          <w:rFonts w:ascii="Calibri" w:hAnsi="Calibri"/>
          <w:sz w:val="24"/>
        </w:rPr>
      </w:pPr>
      <w:r w:rsidRPr="00AF461A">
        <w:rPr>
          <w:rFonts w:ascii="Calibri" w:hAnsi="Calibri"/>
          <w:sz w:val="24"/>
        </w:rPr>
        <w:t>Signed…………………………………………………………………………………….</w:t>
      </w:r>
    </w:p>
    <w:p w14:paraId="32A48A99" w14:textId="77777777" w:rsidR="00AF461A" w:rsidRDefault="00AF461A" w:rsidP="009828C7">
      <w:pPr>
        <w:jc w:val="both"/>
        <w:rPr>
          <w:rFonts w:ascii="Calibri" w:hAnsi="Calibri"/>
          <w:sz w:val="24"/>
        </w:rPr>
      </w:pPr>
    </w:p>
    <w:p w14:paraId="6D65D99C" w14:textId="77777777" w:rsidR="00AF461A" w:rsidRPr="00AF461A" w:rsidRDefault="00AF461A" w:rsidP="009828C7">
      <w:pPr>
        <w:jc w:val="both"/>
        <w:rPr>
          <w:rFonts w:ascii="Calibri" w:hAnsi="Calibri"/>
          <w:sz w:val="24"/>
        </w:rPr>
      </w:pPr>
      <w:r>
        <w:rPr>
          <w:rFonts w:ascii="Calibri" w:hAnsi="Calibri"/>
          <w:sz w:val="24"/>
        </w:rPr>
        <w:t>Print name…………………………………………………………………………</w:t>
      </w:r>
      <w:proofErr w:type="gramStart"/>
      <w:r>
        <w:rPr>
          <w:rFonts w:ascii="Calibri" w:hAnsi="Calibri"/>
          <w:sz w:val="24"/>
        </w:rPr>
        <w:t>…..</w:t>
      </w:r>
      <w:proofErr w:type="gramEnd"/>
      <w:r>
        <w:rPr>
          <w:rFonts w:ascii="Calibri" w:hAnsi="Calibri"/>
          <w:sz w:val="24"/>
        </w:rPr>
        <w:t xml:space="preserve">   Date ……………………….</w:t>
      </w:r>
    </w:p>
    <w:sectPr w:rsidR="00AF461A" w:rsidRPr="00AF461A" w:rsidSect="00AF461A">
      <w:headerReference w:type="default" r:id="rId8"/>
      <w:footerReference w:type="default" r:id="rId9"/>
      <w:pgSz w:w="11906" w:h="16838"/>
      <w:pgMar w:top="1440" w:right="1841"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F9610" w14:textId="77777777" w:rsidR="00E94ECB" w:rsidRDefault="00E94ECB">
      <w:r>
        <w:separator/>
      </w:r>
    </w:p>
  </w:endnote>
  <w:endnote w:type="continuationSeparator" w:id="0">
    <w:p w14:paraId="55A6854F" w14:textId="77777777" w:rsidR="00E94ECB" w:rsidRDefault="00E9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9B13" w14:textId="77777777" w:rsidR="009E5BF4" w:rsidRPr="00EB3560" w:rsidRDefault="009E5BF4" w:rsidP="009E5BF4">
    <w:pPr>
      <w:jc w:val="center"/>
      <w:rPr>
        <w:sz w:val="18"/>
        <w:szCs w:val="18"/>
      </w:rPr>
    </w:pPr>
    <w:r w:rsidRPr="00EB3560">
      <w:rPr>
        <w:sz w:val="18"/>
        <w:szCs w:val="18"/>
      </w:rPr>
      <w:t>Ongar Health Centre, Ongar War Memorial Medical Centre,</w:t>
    </w:r>
  </w:p>
  <w:p w14:paraId="7B2F16DE" w14:textId="77777777" w:rsidR="009E5BF4" w:rsidRPr="00EB3560" w:rsidRDefault="009E5BF4" w:rsidP="009E5BF4">
    <w:pPr>
      <w:jc w:val="center"/>
      <w:rPr>
        <w:sz w:val="18"/>
        <w:szCs w:val="18"/>
      </w:rPr>
    </w:pPr>
    <w:r w:rsidRPr="00EB3560">
      <w:rPr>
        <w:sz w:val="18"/>
        <w:szCs w:val="18"/>
      </w:rPr>
      <w:t>Fyfield Road, Ongar, Essex, CM5 0AL</w:t>
    </w:r>
  </w:p>
  <w:p w14:paraId="588D434D" w14:textId="776ED7FD" w:rsidR="009E5BF4" w:rsidRPr="00EB3560" w:rsidRDefault="009E5BF4" w:rsidP="009E5BF4">
    <w:pPr>
      <w:jc w:val="center"/>
      <w:rPr>
        <w:sz w:val="18"/>
        <w:szCs w:val="18"/>
      </w:rPr>
    </w:pPr>
    <w:r w:rsidRPr="00EB3560">
      <w:rPr>
        <w:sz w:val="18"/>
        <w:szCs w:val="18"/>
      </w:rPr>
      <w:t>Tel:  01277 367200      Email:</w:t>
    </w:r>
    <w:r w:rsidR="00A32694">
      <w:rPr>
        <w:sz w:val="18"/>
        <w:szCs w:val="18"/>
      </w:rPr>
      <w:t xml:space="preserve"> hweicbwe.ongarhc@nhs.net</w:t>
    </w:r>
  </w:p>
  <w:p w14:paraId="3E5BB62B" w14:textId="77777777" w:rsidR="00225994" w:rsidRPr="009E5BF4" w:rsidRDefault="00225994" w:rsidP="009E5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A468F" w14:textId="77777777" w:rsidR="00E94ECB" w:rsidRDefault="00E94ECB">
      <w:r>
        <w:separator/>
      </w:r>
    </w:p>
  </w:footnote>
  <w:footnote w:type="continuationSeparator" w:id="0">
    <w:p w14:paraId="633C1841" w14:textId="77777777" w:rsidR="00E94ECB" w:rsidRDefault="00E9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A360" w14:textId="77777777" w:rsidR="009E5BF4" w:rsidRDefault="00214488" w:rsidP="00246CBD">
    <w:pPr>
      <w:pStyle w:val="Header"/>
      <w:rPr>
        <w:rFonts w:ascii="Calibri" w:hAnsi="Calibri"/>
        <w:b/>
        <w:sz w:val="18"/>
      </w:rPr>
    </w:pPr>
    <w:r>
      <w:rPr>
        <w:noProof/>
      </w:rPr>
      <mc:AlternateContent>
        <mc:Choice Requires="wps">
          <w:drawing>
            <wp:anchor distT="0" distB="0" distL="114300" distR="114300" simplePos="0" relativeHeight="251657728" behindDoc="0" locked="0" layoutInCell="1" allowOverlap="1" wp14:anchorId="24DEF518" wp14:editId="186D59A3">
              <wp:simplePos x="0" y="0"/>
              <wp:positionH relativeFrom="column">
                <wp:posOffset>2895600</wp:posOffset>
              </wp:positionH>
              <wp:positionV relativeFrom="paragraph">
                <wp:posOffset>-60325</wp:posOffset>
              </wp:positionV>
              <wp:extent cx="3276600" cy="4140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4735E" w14:textId="77777777" w:rsidR="00246CBD" w:rsidRDefault="00246CBD" w:rsidP="00246CBD">
                          <w:pPr>
                            <w:pStyle w:val="Heading1"/>
                            <w:rPr>
                              <w:b/>
                              <w:bCs/>
                            </w:rPr>
                          </w:pPr>
                          <w:r>
                            <w:rPr>
                              <w:b/>
                              <w:bCs/>
                            </w:rPr>
                            <w:t>The Ongar Health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EF518" id="_x0000_t202" coordsize="21600,21600" o:spt="202" path="m,l,21600r21600,l21600,xe">
              <v:stroke joinstyle="miter"/>
              <v:path gradientshapeok="t" o:connecttype="rect"/>
            </v:shapetype>
            <v:shape id="Text Box 5" o:spid="_x0000_s1026" type="#_x0000_t202" style="position:absolute;margin-left:228pt;margin-top:-4.75pt;width:258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" filled="f" stroked="f">
              <v:textbox>
                <w:txbxContent>
                  <w:p w14:paraId="3614735E" w14:textId="77777777" w:rsidR="00246CBD" w:rsidRDefault="00246CBD" w:rsidP="00246CBD">
                    <w:pPr>
                      <w:pStyle w:val="Heading1"/>
                      <w:rPr>
                        <w:b/>
                        <w:bCs/>
                      </w:rPr>
                    </w:pPr>
                    <w:r>
                      <w:rPr>
                        <w:b/>
                        <w:bCs/>
                      </w:rPr>
                      <w:t>The Ongar Health Centre</w:t>
                    </w:r>
                  </w:p>
                </w:txbxContent>
              </v:textbox>
            </v:shape>
          </w:pict>
        </mc:Fallback>
      </mc:AlternateContent>
    </w:r>
    <w:r w:rsidR="00246CBD">
      <w:rPr>
        <w:rFonts w:ascii="Calibri" w:hAnsi="Calibri"/>
        <w:b/>
        <w:sz w:val="18"/>
      </w:rPr>
      <w:t xml:space="preserve">Partners                                </w:t>
    </w:r>
  </w:p>
  <w:p w14:paraId="500A0345" w14:textId="01CD3794" w:rsidR="00246CBD" w:rsidRDefault="00246CBD" w:rsidP="00246CBD">
    <w:pPr>
      <w:pStyle w:val="Header"/>
      <w:rPr>
        <w:rFonts w:ascii="Calibri" w:hAnsi="Calibri"/>
        <w:b/>
        <w:sz w:val="18"/>
      </w:rPr>
    </w:pPr>
    <w:r>
      <w:rPr>
        <w:rFonts w:ascii="Calibri" w:hAnsi="Calibri"/>
        <w:sz w:val="18"/>
      </w:rPr>
      <w:t xml:space="preserve">Dr Zia Yaqub                                 </w:t>
    </w:r>
  </w:p>
  <w:p w14:paraId="146EF032" w14:textId="1BF963C3" w:rsidR="00A32694" w:rsidRDefault="00246CBD" w:rsidP="009E5BF4">
    <w:pPr>
      <w:pStyle w:val="Header"/>
      <w:rPr>
        <w:rFonts w:ascii="Calibri" w:hAnsi="Calibri"/>
        <w:sz w:val="18"/>
      </w:rPr>
    </w:pPr>
    <w:r>
      <w:rPr>
        <w:rFonts w:ascii="Calibri" w:hAnsi="Calibri"/>
        <w:sz w:val="18"/>
        <w:szCs w:val="18"/>
      </w:rPr>
      <w:t>Dr Varun Potluri</w:t>
    </w:r>
    <w:r>
      <w:rPr>
        <w:rFonts w:ascii="Calibri" w:hAnsi="Calibri"/>
        <w:sz w:val="18"/>
      </w:rPr>
      <w:t xml:space="preserve">    </w:t>
    </w:r>
  </w:p>
  <w:p w14:paraId="135E33D8" w14:textId="77777777" w:rsidR="00C72FED" w:rsidRDefault="00A32694" w:rsidP="009E5BF4">
    <w:pPr>
      <w:pStyle w:val="Header"/>
      <w:rPr>
        <w:rFonts w:ascii="Calibri" w:hAnsi="Calibri"/>
        <w:sz w:val="18"/>
      </w:rPr>
    </w:pPr>
    <w:r>
      <w:rPr>
        <w:rFonts w:ascii="Calibri" w:hAnsi="Calibri"/>
        <w:sz w:val="18"/>
      </w:rPr>
      <w:t>Dr Syed Bukhari</w:t>
    </w:r>
    <w:r w:rsidR="00246CBD">
      <w:rPr>
        <w:rFonts w:ascii="Calibri" w:hAnsi="Calibri"/>
        <w:sz w:val="18"/>
      </w:rPr>
      <w:t xml:space="preserve">  </w:t>
    </w:r>
  </w:p>
  <w:p w14:paraId="2B2C56AB" w14:textId="7B5FD7D6" w:rsidR="009E5BF4" w:rsidRDefault="00C72FED" w:rsidP="009E5BF4">
    <w:pPr>
      <w:pStyle w:val="Header"/>
      <w:rPr>
        <w:rFonts w:ascii="Calibri" w:hAnsi="Calibri"/>
        <w:sz w:val="18"/>
      </w:rPr>
    </w:pPr>
    <w:r>
      <w:rPr>
        <w:rFonts w:ascii="Calibri" w:hAnsi="Calibri"/>
        <w:sz w:val="18"/>
      </w:rPr>
      <w:t>Dr Bradley Sanders</w:t>
    </w:r>
    <w:r w:rsidR="00246CBD">
      <w:rPr>
        <w:rFonts w:ascii="Calibri" w:hAnsi="Calibri"/>
        <w:sz w:val="18"/>
      </w:rPr>
      <w:t xml:space="preserve">          </w:t>
    </w:r>
  </w:p>
  <w:p w14:paraId="5F05A779" w14:textId="77777777" w:rsidR="00402EAE" w:rsidRPr="00246CBD" w:rsidRDefault="00246CBD" w:rsidP="00246CBD">
    <w:pPr>
      <w:pStyle w:val="Header"/>
      <w:rPr>
        <w:rFonts w:ascii="Calibri" w:hAnsi="Calibri"/>
        <w:b/>
        <w:sz w:val="18"/>
      </w:rPr>
    </w:pPr>
    <w:r>
      <w:rPr>
        <w:rFonts w:ascii="Calibri" w:hAnsi="Calibri"/>
        <w:sz w:val="18"/>
      </w:rPr>
      <w:b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6FB2B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9348040" o:spid="_x0000_i1025" type="#_x0000_t75" style="width:11.25pt;height:11.25pt;visibility:visible;mso-wrap-style:square">
            <v:imagedata r:id="rId1" o:title=""/>
          </v:shape>
        </w:pict>
      </mc:Choice>
      <mc:Fallback>
        <w:drawing>
          <wp:inline distT="0" distB="0" distL="0" distR="0" wp14:anchorId="314D5DBF" wp14:editId="00124155">
            <wp:extent cx="142875" cy="142875"/>
            <wp:effectExtent l="0" t="0" r="0" b="0"/>
            <wp:docPr id="2089348040" name="Picture 208934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68CFA355" id="Picture 38130286" o:spid="_x0000_i1025" type="#_x0000_t75" style="width:11.25pt;height:11.25pt;visibility:visible;mso-wrap-style:square">
            <v:imagedata r:id="rId3" o:title=""/>
          </v:shape>
        </w:pict>
      </mc:Choice>
      <mc:Fallback>
        <w:drawing>
          <wp:inline distT="0" distB="0" distL="0" distR="0" wp14:anchorId="5760FE4B" wp14:editId="3F0867BA">
            <wp:extent cx="142875" cy="142875"/>
            <wp:effectExtent l="0" t="0" r="0" b="0"/>
            <wp:docPr id="38130286" name="Picture 3813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7A6846"/>
    <w:multiLevelType w:val="hybridMultilevel"/>
    <w:tmpl w:val="15D0412A"/>
    <w:lvl w:ilvl="0" w:tplc="9934DE4C">
      <w:start w:val="1"/>
      <w:numFmt w:val="bullet"/>
      <w:lvlText w:val=""/>
      <w:lvlPicBulletId w:val="1"/>
      <w:lvlJc w:val="left"/>
      <w:pPr>
        <w:tabs>
          <w:tab w:val="num" w:pos="720"/>
        </w:tabs>
        <w:ind w:left="720" w:hanging="36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534AAD"/>
    <w:multiLevelType w:val="hybridMultilevel"/>
    <w:tmpl w:val="7AA8253E"/>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688129">
    <w:abstractNumId w:val="6"/>
  </w:num>
  <w:num w:numId="2" w16cid:durableId="1363284192">
    <w:abstractNumId w:val="0"/>
  </w:num>
  <w:num w:numId="3" w16cid:durableId="1728454462">
    <w:abstractNumId w:val="1"/>
  </w:num>
  <w:num w:numId="4" w16cid:durableId="945309116">
    <w:abstractNumId w:val="2"/>
  </w:num>
  <w:num w:numId="5" w16cid:durableId="1128203117">
    <w:abstractNumId w:val="3"/>
  </w:num>
  <w:num w:numId="6" w16cid:durableId="1315137692">
    <w:abstractNumId w:val="4"/>
  </w:num>
  <w:num w:numId="7" w16cid:durableId="223876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BA"/>
    <w:rsid w:val="0001557F"/>
    <w:rsid w:val="00032073"/>
    <w:rsid w:val="00032157"/>
    <w:rsid w:val="00035F3D"/>
    <w:rsid w:val="00044371"/>
    <w:rsid w:val="00054AAE"/>
    <w:rsid w:val="00060401"/>
    <w:rsid w:val="000663F3"/>
    <w:rsid w:val="000677EB"/>
    <w:rsid w:val="00071CE8"/>
    <w:rsid w:val="0007276E"/>
    <w:rsid w:val="000728DC"/>
    <w:rsid w:val="00075C72"/>
    <w:rsid w:val="00077DC0"/>
    <w:rsid w:val="00083C4B"/>
    <w:rsid w:val="00097EB6"/>
    <w:rsid w:val="000A0409"/>
    <w:rsid w:val="000A069F"/>
    <w:rsid w:val="000A3C6C"/>
    <w:rsid w:val="000B14A5"/>
    <w:rsid w:val="000B7DCC"/>
    <w:rsid w:val="000B7E0D"/>
    <w:rsid w:val="000E0E66"/>
    <w:rsid w:val="000E3C9B"/>
    <w:rsid w:val="001002CD"/>
    <w:rsid w:val="00100BD8"/>
    <w:rsid w:val="001069B8"/>
    <w:rsid w:val="001070F2"/>
    <w:rsid w:val="001161B5"/>
    <w:rsid w:val="001265CF"/>
    <w:rsid w:val="00127F9F"/>
    <w:rsid w:val="0013029B"/>
    <w:rsid w:val="00135A23"/>
    <w:rsid w:val="00150706"/>
    <w:rsid w:val="00154088"/>
    <w:rsid w:val="0016541E"/>
    <w:rsid w:val="00172407"/>
    <w:rsid w:val="00192826"/>
    <w:rsid w:val="001928C7"/>
    <w:rsid w:val="00193153"/>
    <w:rsid w:val="001931DE"/>
    <w:rsid w:val="001956FB"/>
    <w:rsid w:val="001A5385"/>
    <w:rsid w:val="001B3343"/>
    <w:rsid w:val="001B3944"/>
    <w:rsid w:val="001C344E"/>
    <w:rsid w:val="001C4A61"/>
    <w:rsid w:val="00214488"/>
    <w:rsid w:val="00216CAB"/>
    <w:rsid w:val="002173EA"/>
    <w:rsid w:val="00222820"/>
    <w:rsid w:val="00225994"/>
    <w:rsid w:val="00246CBD"/>
    <w:rsid w:val="00250E8D"/>
    <w:rsid w:val="0025151E"/>
    <w:rsid w:val="00253618"/>
    <w:rsid w:val="002544C8"/>
    <w:rsid w:val="002609DD"/>
    <w:rsid w:val="00262B50"/>
    <w:rsid w:val="0027538B"/>
    <w:rsid w:val="002859BE"/>
    <w:rsid w:val="00293752"/>
    <w:rsid w:val="002B00BA"/>
    <w:rsid w:val="002D5CB3"/>
    <w:rsid w:val="002D6F18"/>
    <w:rsid w:val="002D7BCD"/>
    <w:rsid w:val="002E0800"/>
    <w:rsid w:val="002E1707"/>
    <w:rsid w:val="002E4F4D"/>
    <w:rsid w:val="002E52B0"/>
    <w:rsid w:val="002F5F21"/>
    <w:rsid w:val="00304165"/>
    <w:rsid w:val="00305247"/>
    <w:rsid w:val="003069D1"/>
    <w:rsid w:val="0031499A"/>
    <w:rsid w:val="00325BBC"/>
    <w:rsid w:val="00325C4E"/>
    <w:rsid w:val="003320BC"/>
    <w:rsid w:val="0033550E"/>
    <w:rsid w:val="00341704"/>
    <w:rsid w:val="003453B1"/>
    <w:rsid w:val="00346D4B"/>
    <w:rsid w:val="00351B7D"/>
    <w:rsid w:val="003527DB"/>
    <w:rsid w:val="00357C25"/>
    <w:rsid w:val="00360C4B"/>
    <w:rsid w:val="00361009"/>
    <w:rsid w:val="00361019"/>
    <w:rsid w:val="0036153B"/>
    <w:rsid w:val="00383929"/>
    <w:rsid w:val="0038600B"/>
    <w:rsid w:val="00390E7C"/>
    <w:rsid w:val="003923F4"/>
    <w:rsid w:val="00395934"/>
    <w:rsid w:val="00396004"/>
    <w:rsid w:val="003A13C5"/>
    <w:rsid w:val="003A1634"/>
    <w:rsid w:val="003A5C3A"/>
    <w:rsid w:val="003B1872"/>
    <w:rsid w:val="003C28C9"/>
    <w:rsid w:val="003C502E"/>
    <w:rsid w:val="003D2F71"/>
    <w:rsid w:val="003E2C8E"/>
    <w:rsid w:val="003F178A"/>
    <w:rsid w:val="003F3553"/>
    <w:rsid w:val="003F44C7"/>
    <w:rsid w:val="003F6E8F"/>
    <w:rsid w:val="004013CD"/>
    <w:rsid w:val="00402EAE"/>
    <w:rsid w:val="004053A1"/>
    <w:rsid w:val="00405B92"/>
    <w:rsid w:val="00411E0D"/>
    <w:rsid w:val="004274BD"/>
    <w:rsid w:val="0043682B"/>
    <w:rsid w:val="0043744D"/>
    <w:rsid w:val="004408A8"/>
    <w:rsid w:val="00441D28"/>
    <w:rsid w:val="004553DC"/>
    <w:rsid w:val="00462197"/>
    <w:rsid w:val="004636E6"/>
    <w:rsid w:val="0047482B"/>
    <w:rsid w:val="00480152"/>
    <w:rsid w:val="00481043"/>
    <w:rsid w:val="00484289"/>
    <w:rsid w:val="0049246D"/>
    <w:rsid w:val="0049320E"/>
    <w:rsid w:val="00494BA9"/>
    <w:rsid w:val="004A6263"/>
    <w:rsid w:val="004C4BD1"/>
    <w:rsid w:val="004D0789"/>
    <w:rsid w:val="004D17FC"/>
    <w:rsid w:val="004D6A30"/>
    <w:rsid w:val="004E024C"/>
    <w:rsid w:val="004E4C19"/>
    <w:rsid w:val="004E78F9"/>
    <w:rsid w:val="004F20D8"/>
    <w:rsid w:val="004F5188"/>
    <w:rsid w:val="0050139A"/>
    <w:rsid w:val="00507109"/>
    <w:rsid w:val="00513A9B"/>
    <w:rsid w:val="00514081"/>
    <w:rsid w:val="00515334"/>
    <w:rsid w:val="00522236"/>
    <w:rsid w:val="005304CA"/>
    <w:rsid w:val="00537B81"/>
    <w:rsid w:val="00545496"/>
    <w:rsid w:val="0055021A"/>
    <w:rsid w:val="0055401C"/>
    <w:rsid w:val="00557C55"/>
    <w:rsid w:val="0056134A"/>
    <w:rsid w:val="00561AF0"/>
    <w:rsid w:val="00584306"/>
    <w:rsid w:val="005A1EF2"/>
    <w:rsid w:val="005A306E"/>
    <w:rsid w:val="005A5411"/>
    <w:rsid w:val="005B0954"/>
    <w:rsid w:val="005B4819"/>
    <w:rsid w:val="005C3074"/>
    <w:rsid w:val="005D0BBA"/>
    <w:rsid w:val="005D34E2"/>
    <w:rsid w:val="005E1DAF"/>
    <w:rsid w:val="005E2AF8"/>
    <w:rsid w:val="005F41BC"/>
    <w:rsid w:val="005F6F60"/>
    <w:rsid w:val="00602780"/>
    <w:rsid w:val="006061E9"/>
    <w:rsid w:val="00610BC8"/>
    <w:rsid w:val="00616931"/>
    <w:rsid w:val="00621DBC"/>
    <w:rsid w:val="00621EC6"/>
    <w:rsid w:val="0062236B"/>
    <w:rsid w:val="0062459A"/>
    <w:rsid w:val="006270F0"/>
    <w:rsid w:val="0062799F"/>
    <w:rsid w:val="00641130"/>
    <w:rsid w:val="00642646"/>
    <w:rsid w:val="00643657"/>
    <w:rsid w:val="00657C59"/>
    <w:rsid w:val="006823C8"/>
    <w:rsid w:val="0068354D"/>
    <w:rsid w:val="0068406D"/>
    <w:rsid w:val="006920A5"/>
    <w:rsid w:val="00695457"/>
    <w:rsid w:val="00695AEA"/>
    <w:rsid w:val="006A1FB0"/>
    <w:rsid w:val="006A36BE"/>
    <w:rsid w:val="006A70B9"/>
    <w:rsid w:val="006B34F2"/>
    <w:rsid w:val="006B5CB4"/>
    <w:rsid w:val="006C0A25"/>
    <w:rsid w:val="006C0DC2"/>
    <w:rsid w:val="006C2F83"/>
    <w:rsid w:val="006D2865"/>
    <w:rsid w:val="006D2882"/>
    <w:rsid w:val="006D311E"/>
    <w:rsid w:val="006E4893"/>
    <w:rsid w:val="006E77F7"/>
    <w:rsid w:val="006F0CD8"/>
    <w:rsid w:val="00706225"/>
    <w:rsid w:val="00711084"/>
    <w:rsid w:val="00714B1E"/>
    <w:rsid w:val="007170A7"/>
    <w:rsid w:val="00727F4D"/>
    <w:rsid w:val="00733A31"/>
    <w:rsid w:val="00734541"/>
    <w:rsid w:val="00736262"/>
    <w:rsid w:val="00750910"/>
    <w:rsid w:val="00786E1D"/>
    <w:rsid w:val="00790926"/>
    <w:rsid w:val="00793899"/>
    <w:rsid w:val="007A5E8E"/>
    <w:rsid w:val="007B21A5"/>
    <w:rsid w:val="007B266F"/>
    <w:rsid w:val="007C17F3"/>
    <w:rsid w:val="007C4CF5"/>
    <w:rsid w:val="007C5B3C"/>
    <w:rsid w:val="007C7F32"/>
    <w:rsid w:val="007D0128"/>
    <w:rsid w:val="007D0564"/>
    <w:rsid w:val="007D5180"/>
    <w:rsid w:val="007D66DF"/>
    <w:rsid w:val="007E0E42"/>
    <w:rsid w:val="007E555B"/>
    <w:rsid w:val="007E5E16"/>
    <w:rsid w:val="007E7D1B"/>
    <w:rsid w:val="007F6588"/>
    <w:rsid w:val="008000A2"/>
    <w:rsid w:val="008018DC"/>
    <w:rsid w:val="00803067"/>
    <w:rsid w:val="00824B73"/>
    <w:rsid w:val="00824FC9"/>
    <w:rsid w:val="00827DC0"/>
    <w:rsid w:val="00844093"/>
    <w:rsid w:val="00851761"/>
    <w:rsid w:val="008604E6"/>
    <w:rsid w:val="008644E9"/>
    <w:rsid w:val="0086516A"/>
    <w:rsid w:val="00865B4E"/>
    <w:rsid w:val="00884DFC"/>
    <w:rsid w:val="008A387A"/>
    <w:rsid w:val="008A583A"/>
    <w:rsid w:val="008A7839"/>
    <w:rsid w:val="008B4157"/>
    <w:rsid w:val="008B4AD2"/>
    <w:rsid w:val="008B72DA"/>
    <w:rsid w:val="008C0F8C"/>
    <w:rsid w:val="008C7C4F"/>
    <w:rsid w:val="008D2BD6"/>
    <w:rsid w:val="008D5CB0"/>
    <w:rsid w:val="008D5F93"/>
    <w:rsid w:val="008E61E4"/>
    <w:rsid w:val="008F046C"/>
    <w:rsid w:val="008F43FB"/>
    <w:rsid w:val="00906628"/>
    <w:rsid w:val="00906EF9"/>
    <w:rsid w:val="00911F76"/>
    <w:rsid w:val="009145D2"/>
    <w:rsid w:val="00925366"/>
    <w:rsid w:val="00926139"/>
    <w:rsid w:val="009337F9"/>
    <w:rsid w:val="009346E9"/>
    <w:rsid w:val="0094460F"/>
    <w:rsid w:val="0094644D"/>
    <w:rsid w:val="00954C61"/>
    <w:rsid w:val="00955F2D"/>
    <w:rsid w:val="00956100"/>
    <w:rsid w:val="00961C48"/>
    <w:rsid w:val="0097746F"/>
    <w:rsid w:val="009828C7"/>
    <w:rsid w:val="00982A26"/>
    <w:rsid w:val="009832B9"/>
    <w:rsid w:val="009858E4"/>
    <w:rsid w:val="00993387"/>
    <w:rsid w:val="00995CB0"/>
    <w:rsid w:val="00995F9F"/>
    <w:rsid w:val="009A0899"/>
    <w:rsid w:val="009A2DBF"/>
    <w:rsid w:val="009C146B"/>
    <w:rsid w:val="009C4112"/>
    <w:rsid w:val="009C4971"/>
    <w:rsid w:val="009E31BE"/>
    <w:rsid w:val="009E5BF4"/>
    <w:rsid w:val="009E5D56"/>
    <w:rsid w:val="009F5ABF"/>
    <w:rsid w:val="00A02AAC"/>
    <w:rsid w:val="00A04226"/>
    <w:rsid w:val="00A10B54"/>
    <w:rsid w:val="00A12516"/>
    <w:rsid w:val="00A13923"/>
    <w:rsid w:val="00A1440F"/>
    <w:rsid w:val="00A227BF"/>
    <w:rsid w:val="00A248E8"/>
    <w:rsid w:val="00A311F7"/>
    <w:rsid w:val="00A32694"/>
    <w:rsid w:val="00A32DB7"/>
    <w:rsid w:val="00A41256"/>
    <w:rsid w:val="00A55A4E"/>
    <w:rsid w:val="00A6206C"/>
    <w:rsid w:val="00A70453"/>
    <w:rsid w:val="00A83036"/>
    <w:rsid w:val="00A87631"/>
    <w:rsid w:val="00A96B93"/>
    <w:rsid w:val="00A9778F"/>
    <w:rsid w:val="00A97B2B"/>
    <w:rsid w:val="00AB2425"/>
    <w:rsid w:val="00AB3D74"/>
    <w:rsid w:val="00AB4253"/>
    <w:rsid w:val="00AB5C3F"/>
    <w:rsid w:val="00AB7F4F"/>
    <w:rsid w:val="00AC47BA"/>
    <w:rsid w:val="00AC669E"/>
    <w:rsid w:val="00AC7D79"/>
    <w:rsid w:val="00AD5F18"/>
    <w:rsid w:val="00AE313A"/>
    <w:rsid w:val="00AE5C9B"/>
    <w:rsid w:val="00AF32EC"/>
    <w:rsid w:val="00AF461A"/>
    <w:rsid w:val="00AF7BFD"/>
    <w:rsid w:val="00B00945"/>
    <w:rsid w:val="00B00F3C"/>
    <w:rsid w:val="00B030A5"/>
    <w:rsid w:val="00B03929"/>
    <w:rsid w:val="00B03B03"/>
    <w:rsid w:val="00B124B8"/>
    <w:rsid w:val="00B13A5A"/>
    <w:rsid w:val="00B21C1F"/>
    <w:rsid w:val="00B22E44"/>
    <w:rsid w:val="00B25E64"/>
    <w:rsid w:val="00B32F7D"/>
    <w:rsid w:val="00B42B09"/>
    <w:rsid w:val="00B434DE"/>
    <w:rsid w:val="00B47473"/>
    <w:rsid w:val="00B47536"/>
    <w:rsid w:val="00B61800"/>
    <w:rsid w:val="00B6571C"/>
    <w:rsid w:val="00B66808"/>
    <w:rsid w:val="00B71CFA"/>
    <w:rsid w:val="00B83E8E"/>
    <w:rsid w:val="00B864E0"/>
    <w:rsid w:val="00BB0719"/>
    <w:rsid w:val="00BB462F"/>
    <w:rsid w:val="00BF3348"/>
    <w:rsid w:val="00C100CE"/>
    <w:rsid w:val="00C26E52"/>
    <w:rsid w:val="00C33B9C"/>
    <w:rsid w:val="00C34CE9"/>
    <w:rsid w:val="00C36780"/>
    <w:rsid w:val="00C411E3"/>
    <w:rsid w:val="00C657C6"/>
    <w:rsid w:val="00C65A08"/>
    <w:rsid w:val="00C66182"/>
    <w:rsid w:val="00C7152C"/>
    <w:rsid w:val="00C72FED"/>
    <w:rsid w:val="00C74A54"/>
    <w:rsid w:val="00C779F5"/>
    <w:rsid w:val="00C821B4"/>
    <w:rsid w:val="00C824DB"/>
    <w:rsid w:val="00C84783"/>
    <w:rsid w:val="00C856F2"/>
    <w:rsid w:val="00C9793B"/>
    <w:rsid w:val="00CC3B11"/>
    <w:rsid w:val="00CD21E3"/>
    <w:rsid w:val="00CD4F80"/>
    <w:rsid w:val="00CD6AED"/>
    <w:rsid w:val="00D02F59"/>
    <w:rsid w:val="00D04838"/>
    <w:rsid w:val="00D122B2"/>
    <w:rsid w:val="00D124B1"/>
    <w:rsid w:val="00D128ED"/>
    <w:rsid w:val="00D14BC4"/>
    <w:rsid w:val="00D156FC"/>
    <w:rsid w:val="00D21372"/>
    <w:rsid w:val="00D25A4E"/>
    <w:rsid w:val="00D31775"/>
    <w:rsid w:val="00D31B2D"/>
    <w:rsid w:val="00D325FE"/>
    <w:rsid w:val="00D3278C"/>
    <w:rsid w:val="00D338D5"/>
    <w:rsid w:val="00D33DE7"/>
    <w:rsid w:val="00D42EF3"/>
    <w:rsid w:val="00D52D0C"/>
    <w:rsid w:val="00D63D6F"/>
    <w:rsid w:val="00D73B2F"/>
    <w:rsid w:val="00D870CD"/>
    <w:rsid w:val="00D873B8"/>
    <w:rsid w:val="00D966D0"/>
    <w:rsid w:val="00DA4A74"/>
    <w:rsid w:val="00DB690A"/>
    <w:rsid w:val="00DC44D6"/>
    <w:rsid w:val="00DD1A28"/>
    <w:rsid w:val="00DD3F3B"/>
    <w:rsid w:val="00DD497C"/>
    <w:rsid w:val="00DD552C"/>
    <w:rsid w:val="00DD637A"/>
    <w:rsid w:val="00DD64D4"/>
    <w:rsid w:val="00DD7305"/>
    <w:rsid w:val="00DE17E3"/>
    <w:rsid w:val="00DE3BAB"/>
    <w:rsid w:val="00DE6C48"/>
    <w:rsid w:val="00DF0B62"/>
    <w:rsid w:val="00DF1AE2"/>
    <w:rsid w:val="00DF4728"/>
    <w:rsid w:val="00E01081"/>
    <w:rsid w:val="00E047CA"/>
    <w:rsid w:val="00E10DE2"/>
    <w:rsid w:val="00E11541"/>
    <w:rsid w:val="00E14ED4"/>
    <w:rsid w:val="00E206C9"/>
    <w:rsid w:val="00E425DC"/>
    <w:rsid w:val="00E42A95"/>
    <w:rsid w:val="00E65942"/>
    <w:rsid w:val="00E75AF1"/>
    <w:rsid w:val="00E86B4B"/>
    <w:rsid w:val="00E93DEC"/>
    <w:rsid w:val="00E94ECB"/>
    <w:rsid w:val="00EA0BC1"/>
    <w:rsid w:val="00EA14E9"/>
    <w:rsid w:val="00EA480B"/>
    <w:rsid w:val="00EB34B1"/>
    <w:rsid w:val="00EC22B9"/>
    <w:rsid w:val="00EC3548"/>
    <w:rsid w:val="00EC3688"/>
    <w:rsid w:val="00EC4448"/>
    <w:rsid w:val="00ED5A5D"/>
    <w:rsid w:val="00EE297B"/>
    <w:rsid w:val="00EE5DE0"/>
    <w:rsid w:val="00EE7BD1"/>
    <w:rsid w:val="00EF3CF1"/>
    <w:rsid w:val="00F00C97"/>
    <w:rsid w:val="00F059F3"/>
    <w:rsid w:val="00F07B2B"/>
    <w:rsid w:val="00F13FCD"/>
    <w:rsid w:val="00F2416F"/>
    <w:rsid w:val="00F25EC5"/>
    <w:rsid w:val="00F275E9"/>
    <w:rsid w:val="00F302C0"/>
    <w:rsid w:val="00F31EFE"/>
    <w:rsid w:val="00F402E9"/>
    <w:rsid w:val="00F407C8"/>
    <w:rsid w:val="00F417F3"/>
    <w:rsid w:val="00F46E02"/>
    <w:rsid w:val="00F52115"/>
    <w:rsid w:val="00F56053"/>
    <w:rsid w:val="00F70DB8"/>
    <w:rsid w:val="00F71146"/>
    <w:rsid w:val="00F815C4"/>
    <w:rsid w:val="00F87C40"/>
    <w:rsid w:val="00F92697"/>
    <w:rsid w:val="00F93AE1"/>
    <w:rsid w:val="00F951FB"/>
    <w:rsid w:val="00FA2F86"/>
    <w:rsid w:val="00FB122C"/>
    <w:rsid w:val="00FB3907"/>
    <w:rsid w:val="00FB5778"/>
    <w:rsid w:val="00FC085D"/>
    <w:rsid w:val="00FC0E6A"/>
    <w:rsid w:val="00FC729D"/>
    <w:rsid w:val="00FD0D97"/>
    <w:rsid w:val="00FD1470"/>
    <w:rsid w:val="00FD53E1"/>
    <w:rsid w:val="00FE0632"/>
    <w:rsid w:val="00FE19D5"/>
    <w:rsid w:val="00FF6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886C3"/>
  <w15:docId w15:val="{3BF8C72C-1CA9-4B8E-BC7F-235CEC5A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5D0BBA"/>
    <w:pPr>
      <w:keepNext/>
      <w:outlineLvl w:val="0"/>
    </w:pPr>
    <w:rPr>
      <w:sz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0BBA"/>
    <w:pPr>
      <w:tabs>
        <w:tab w:val="center" w:pos="4153"/>
        <w:tab w:val="right" w:pos="8306"/>
      </w:tabs>
    </w:pPr>
  </w:style>
  <w:style w:type="paragraph" w:styleId="Footer">
    <w:name w:val="footer"/>
    <w:basedOn w:val="Normal"/>
    <w:rsid w:val="005D0BBA"/>
    <w:pPr>
      <w:tabs>
        <w:tab w:val="center" w:pos="4153"/>
        <w:tab w:val="right" w:pos="8306"/>
      </w:tabs>
    </w:pPr>
  </w:style>
  <w:style w:type="paragraph" w:styleId="BalloonText">
    <w:name w:val="Balloon Text"/>
    <w:basedOn w:val="Normal"/>
    <w:semiHidden/>
    <w:rsid w:val="00C657C6"/>
    <w:rPr>
      <w:rFonts w:ascii="Tahoma" w:hAnsi="Tahoma" w:cs="Tahoma"/>
      <w:sz w:val="16"/>
      <w:szCs w:val="16"/>
    </w:rPr>
  </w:style>
  <w:style w:type="character" w:styleId="Hyperlink">
    <w:name w:val="Hyperlink"/>
    <w:uiPriority w:val="99"/>
    <w:unhideWhenUsed/>
    <w:rsid w:val="003C28C9"/>
    <w:rPr>
      <w:color w:val="0000FF"/>
      <w:u w:val="single"/>
    </w:rPr>
  </w:style>
  <w:style w:type="table" w:styleId="TableGrid">
    <w:name w:val="Table Grid"/>
    <w:basedOn w:val="TableNormal"/>
    <w:rsid w:val="00032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F76"/>
    <w:pPr>
      <w:spacing w:after="200" w:line="276" w:lineRule="auto"/>
      <w:ind w:left="720"/>
      <w:contextualSpacing/>
    </w:pPr>
    <w:rPr>
      <w:rFonts w:ascii="Calibri" w:eastAsia="Calibri" w:hAnsi="Calibri"/>
      <w:szCs w:val="22"/>
      <w:lang w:eastAsia="en-US"/>
    </w:rPr>
  </w:style>
  <w:style w:type="character" w:styleId="FollowedHyperlink">
    <w:name w:val="FollowedHyperlink"/>
    <w:rsid w:val="00F71146"/>
    <w:rPr>
      <w:color w:val="800080"/>
      <w:u w:val="single"/>
    </w:rPr>
  </w:style>
  <w:style w:type="character" w:customStyle="1" w:styleId="HeaderChar">
    <w:name w:val="Header Char"/>
    <w:link w:val="Header"/>
    <w:rsid w:val="000E0E66"/>
    <w:rPr>
      <w:rFonts w:ascii="Arial" w:hAnsi="Arial"/>
      <w:sz w:val="22"/>
      <w:szCs w:val="24"/>
    </w:rPr>
  </w:style>
  <w:style w:type="paragraph" w:styleId="PlainText">
    <w:name w:val="Plain Text"/>
    <w:basedOn w:val="Normal"/>
    <w:link w:val="PlainTextChar"/>
    <w:uiPriority w:val="99"/>
    <w:unhideWhenUsed/>
    <w:rsid w:val="0056134A"/>
    <w:rPr>
      <w:rFonts w:ascii="Calibri" w:eastAsia="Calibri" w:hAnsi="Calibri"/>
      <w:szCs w:val="21"/>
      <w:lang w:eastAsia="en-US"/>
    </w:rPr>
  </w:style>
  <w:style w:type="character" w:customStyle="1" w:styleId="PlainTextChar">
    <w:name w:val="Plain Text Char"/>
    <w:link w:val="PlainText"/>
    <w:uiPriority w:val="99"/>
    <w:rsid w:val="0056134A"/>
    <w:rPr>
      <w:rFonts w:ascii="Calibri" w:eastAsia="Calibri" w:hAnsi="Calibri"/>
      <w:sz w:val="22"/>
      <w:szCs w:val="21"/>
      <w:lang w:eastAsia="en-US"/>
    </w:rPr>
  </w:style>
  <w:style w:type="character" w:customStyle="1" w:styleId="Heading1Char">
    <w:name w:val="Heading 1 Char"/>
    <w:link w:val="Heading1"/>
    <w:rsid w:val="00402EAE"/>
    <w:rPr>
      <w:rFonts w:ascii="Arial" w:hAnsi="Arial"/>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1535">
      <w:bodyDiv w:val="1"/>
      <w:marLeft w:val="0"/>
      <w:marRight w:val="0"/>
      <w:marTop w:val="0"/>
      <w:marBottom w:val="0"/>
      <w:divBdr>
        <w:top w:val="none" w:sz="0" w:space="0" w:color="auto"/>
        <w:left w:val="none" w:sz="0" w:space="0" w:color="auto"/>
        <w:bottom w:val="none" w:sz="0" w:space="0" w:color="auto"/>
        <w:right w:val="none" w:sz="0" w:space="0" w:color="auto"/>
      </w:divBdr>
    </w:div>
    <w:div w:id="374936482">
      <w:bodyDiv w:val="1"/>
      <w:marLeft w:val="0"/>
      <w:marRight w:val="0"/>
      <w:marTop w:val="0"/>
      <w:marBottom w:val="0"/>
      <w:divBdr>
        <w:top w:val="none" w:sz="0" w:space="0" w:color="auto"/>
        <w:left w:val="none" w:sz="0" w:space="0" w:color="auto"/>
        <w:bottom w:val="none" w:sz="0" w:space="0" w:color="auto"/>
        <w:right w:val="none" w:sz="0" w:space="0" w:color="auto"/>
      </w:divBdr>
    </w:div>
    <w:div w:id="538012642">
      <w:bodyDiv w:val="1"/>
      <w:marLeft w:val="0"/>
      <w:marRight w:val="0"/>
      <w:marTop w:val="0"/>
      <w:marBottom w:val="0"/>
      <w:divBdr>
        <w:top w:val="none" w:sz="0" w:space="0" w:color="auto"/>
        <w:left w:val="none" w:sz="0" w:space="0" w:color="auto"/>
        <w:bottom w:val="none" w:sz="0" w:space="0" w:color="auto"/>
        <w:right w:val="none" w:sz="0" w:space="0" w:color="auto"/>
      </w:divBdr>
    </w:div>
    <w:div w:id="636841747">
      <w:bodyDiv w:val="1"/>
      <w:marLeft w:val="0"/>
      <w:marRight w:val="0"/>
      <w:marTop w:val="0"/>
      <w:marBottom w:val="0"/>
      <w:divBdr>
        <w:top w:val="none" w:sz="0" w:space="0" w:color="auto"/>
        <w:left w:val="none" w:sz="0" w:space="0" w:color="auto"/>
        <w:bottom w:val="none" w:sz="0" w:space="0" w:color="auto"/>
        <w:right w:val="none" w:sz="0" w:space="0" w:color="auto"/>
      </w:divBdr>
    </w:div>
    <w:div w:id="1439988806">
      <w:bodyDiv w:val="1"/>
      <w:marLeft w:val="0"/>
      <w:marRight w:val="0"/>
      <w:marTop w:val="0"/>
      <w:marBottom w:val="0"/>
      <w:divBdr>
        <w:top w:val="none" w:sz="0" w:space="0" w:color="auto"/>
        <w:left w:val="none" w:sz="0" w:space="0" w:color="auto"/>
        <w:bottom w:val="none" w:sz="0" w:space="0" w:color="auto"/>
        <w:right w:val="none" w:sz="0" w:space="0" w:color="auto"/>
      </w:divBdr>
    </w:div>
    <w:div w:id="1612467099">
      <w:bodyDiv w:val="1"/>
      <w:marLeft w:val="0"/>
      <w:marRight w:val="0"/>
      <w:marTop w:val="0"/>
      <w:marBottom w:val="0"/>
      <w:divBdr>
        <w:top w:val="none" w:sz="0" w:space="0" w:color="auto"/>
        <w:left w:val="none" w:sz="0" w:space="0" w:color="auto"/>
        <w:bottom w:val="none" w:sz="0" w:space="0" w:color="auto"/>
        <w:right w:val="none" w:sz="0" w:space="0" w:color="auto"/>
      </w:divBdr>
    </w:div>
    <w:div w:id="1922982300">
      <w:bodyDiv w:val="1"/>
      <w:marLeft w:val="0"/>
      <w:marRight w:val="0"/>
      <w:marTop w:val="0"/>
      <w:marBottom w:val="0"/>
      <w:divBdr>
        <w:top w:val="none" w:sz="0" w:space="0" w:color="auto"/>
        <w:left w:val="none" w:sz="0" w:space="0" w:color="auto"/>
        <w:bottom w:val="none" w:sz="0" w:space="0" w:color="auto"/>
        <w:right w:val="none" w:sz="0" w:space="0" w:color="auto"/>
      </w:divBdr>
    </w:div>
    <w:div w:id="194399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D3890-7FB6-4905-8D9A-9E2C25C0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26th May 2010</vt:lpstr>
    </vt:vector>
  </TitlesOfParts>
  <Company>NHS</Company>
  <LinksUpToDate>false</LinksUpToDate>
  <CharactersWithSpaces>1532</CharactersWithSpaces>
  <SharedDoc>false</SharedDoc>
  <HLinks>
    <vt:vector size="6" baseType="variant">
      <vt:variant>
        <vt:i4>983142</vt:i4>
      </vt:variant>
      <vt:variant>
        <vt:i4>0</vt:i4>
      </vt:variant>
      <vt:variant>
        <vt:i4>0</vt:i4>
      </vt:variant>
      <vt:variant>
        <vt:i4>5</vt:i4>
      </vt:variant>
      <vt:variant>
        <vt:lpwstr>mailto:weccg.ongarhc@nhs.net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26th May 2010</dc:title>
  <dc:creator>mlong</dc:creator>
  <cp:lastModifiedBy>Katy Morson</cp:lastModifiedBy>
  <cp:revision>2</cp:revision>
  <cp:lastPrinted>2019-10-29T14:24:00Z</cp:lastPrinted>
  <dcterms:created xsi:type="dcterms:W3CDTF">2025-02-24T15:12:00Z</dcterms:created>
  <dcterms:modified xsi:type="dcterms:W3CDTF">2025-02-24T15:12:00Z</dcterms:modified>
</cp:coreProperties>
</file>